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1 -->
  <w:body>
    <w:p>
      <w:pPr>
        <w:widowControl/>
        <w:shd w:val="clear" w:color="auto" w:fill="FFFFFF"/>
        <w:spacing w:before="0" w:after="150"/>
        <w:ind w:left="0" w:right="0" w:firstLine="0"/>
        <w:jc w:val="center"/>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AYTURK HALKLA İLİŞKİLER VE DANIŞMANLIK GIDA TEKSTİL SAN. VE DIŞ TİC. LTD. ŞTİ.</w:t>
      </w:r>
    </w:p>
    <w:p>
      <w:pPr>
        <w:widowControl/>
        <w:shd w:val="clear" w:color="auto" w:fill="FFFFFF"/>
        <w:spacing w:before="0" w:after="150"/>
        <w:ind w:left="0" w:right="0" w:firstLine="0"/>
        <w:jc w:val="center"/>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KİŞİSEL VERİ BAŞVURU FORMU</w:t>
      </w:r>
    </w:p>
    <w:p>
      <w:pPr>
        <w:widowControl/>
        <w:shd w:val="clear" w:color="auto" w:fill="FFFFFF"/>
        <w:spacing w:before="0" w:after="150"/>
        <w:ind w:left="0" w:right="0" w:firstLine="0"/>
        <w:jc w:val="center"/>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GENEL AÇIKLAMALAR</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hyperlink r:id="rId4" w:tooltip="Yazılar 6698 ile etiketlendi" w:history="1">
        <w:r>
          <w:rPr>
            <w:rFonts w:ascii="Arial" w:eastAsia="Arial" w:hAnsi="Arial" w:cs="Arial"/>
            <w:b w:val="0"/>
            <w:bCs w:val="0"/>
            <w:i w:val="0"/>
            <w:iCs w:val="0"/>
            <w:caps w:val="0"/>
            <w:color w:val="404040"/>
            <w:spacing w:val="0"/>
            <w:sz w:val="27"/>
            <w:szCs w:val="27"/>
          </w:rPr>
          <w:t>6698</w:t>
        </w:r>
      </w:hyperlink>
      <w:r>
        <w:rPr>
          <w:rFonts w:ascii="Arial" w:eastAsia="Arial" w:hAnsi="Arial" w:cs="Arial"/>
          <w:b w:val="0"/>
          <w:bCs w:val="0"/>
          <w:i w:val="0"/>
          <w:iCs w:val="0"/>
          <w:caps w:val="0"/>
          <w:color w:val="404040"/>
          <w:spacing w:val="0"/>
          <w:sz w:val="27"/>
          <w:szCs w:val="27"/>
        </w:rPr>
        <w:t> </w:t>
      </w:r>
      <w:r>
        <w:rPr>
          <w:rFonts w:ascii="Arial" w:eastAsia="Arial" w:hAnsi="Arial" w:cs="Arial"/>
          <w:b w:val="0"/>
          <w:bCs w:val="0"/>
          <w:i w:val="0"/>
          <w:iCs w:val="0"/>
          <w:caps w:val="0"/>
          <w:color w:val="404040"/>
          <w:spacing w:val="0"/>
          <w:sz w:val="27"/>
          <w:szCs w:val="27"/>
        </w:rPr>
        <w:t>Sayılı Kişisel Verilerin Korunması Kanunu’nda (“</w:t>
      </w:r>
      <w:hyperlink r:id="rId5" w:tooltip="Yazılar KVK ile etiketlendi" w:history="1">
        <w:r>
          <w:rPr>
            <w:rFonts w:ascii="Arial" w:eastAsia="Arial" w:hAnsi="Arial" w:cs="Arial"/>
            <w:b w:val="0"/>
            <w:bCs w:val="0"/>
            <w:i w:val="0"/>
            <w:iCs w:val="0"/>
            <w:caps w:val="0"/>
            <w:color w:val="404040"/>
            <w:spacing w:val="0"/>
            <w:sz w:val="27"/>
            <w:szCs w:val="27"/>
          </w:rPr>
          <w:t>KVK</w:t>
        </w:r>
      </w:hyperlink>
      <w:r>
        <w:rPr>
          <w:rFonts w:ascii="Arial" w:eastAsia="Arial" w:hAnsi="Arial" w:cs="Arial"/>
          <w:b w:val="0"/>
          <w:bCs w:val="0"/>
          <w:i w:val="0"/>
          <w:iCs w:val="0"/>
          <w:caps w:val="0"/>
          <w:color w:val="404040"/>
          <w:spacing w:val="0"/>
          <w:sz w:val="27"/>
          <w:szCs w:val="27"/>
        </w:rPr>
        <w:t> </w:t>
      </w:r>
      <w:r>
        <w:rPr>
          <w:rFonts w:ascii="Arial" w:eastAsia="Arial" w:hAnsi="Arial" w:cs="Arial"/>
          <w:b w:val="0"/>
          <w:bCs w:val="0"/>
          <w:i w:val="0"/>
          <w:iCs w:val="0"/>
          <w:caps w:val="0"/>
          <w:color w:val="404040"/>
          <w:spacing w:val="0"/>
          <w:sz w:val="27"/>
          <w:szCs w:val="27"/>
        </w:rPr>
        <w:t>Kanunu”)</w:t>
      </w:r>
      <w:r>
        <w:rPr>
          <w:rFonts w:ascii="Arial" w:eastAsia="Arial" w:hAnsi="Arial" w:cs="Arial"/>
          <w:b w:val="0"/>
          <w:bCs w:val="0"/>
          <w:i w:val="0"/>
          <w:iCs w:val="0"/>
          <w:caps w:val="0"/>
          <w:color w:val="404040"/>
          <w:spacing w:val="0"/>
          <w:sz w:val="27"/>
          <w:szCs w:val="27"/>
        </w:rPr>
        <w:t> </w:t>
      </w:r>
      <w:r>
        <w:rPr>
          <w:rFonts w:ascii="Arial" w:eastAsia="Arial" w:hAnsi="Arial" w:cs="Arial"/>
          <w:b/>
          <w:bCs/>
          <w:i w:val="0"/>
          <w:iCs w:val="0"/>
          <w:caps w:val="0"/>
          <w:color w:val="404040"/>
          <w:spacing w:val="0"/>
          <w:sz w:val="27"/>
          <w:szCs w:val="27"/>
        </w:rPr>
        <w:t>ilgili kişi</w:t>
      </w:r>
      <w:r>
        <w:rPr>
          <w:rFonts w:ascii="Arial" w:eastAsia="Arial" w:hAnsi="Arial" w:cs="Arial"/>
          <w:b w:val="0"/>
          <w:bCs w:val="0"/>
          <w:i w:val="0"/>
          <w:iCs w:val="0"/>
          <w:caps w:val="0"/>
          <w:color w:val="404040"/>
          <w:spacing w:val="0"/>
          <w:sz w:val="27"/>
          <w:szCs w:val="27"/>
        </w:rPr>
        <w:t> </w:t>
      </w:r>
      <w:r>
        <w:rPr>
          <w:rFonts w:ascii="Arial" w:eastAsia="Arial" w:hAnsi="Arial" w:cs="Arial"/>
          <w:b w:val="0"/>
          <w:bCs w:val="0"/>
          <w:i w:val="0"/>
          <w:iCs w:val="0"/>
          <w:caps w:val="0"/>
          <w:color w:val="404040"/>
          <w:spacing w:val="0"/>
          <w:sz w:val="27"/>
          <w:szCs w:val="27"/>
        </w:rPr>
        <w:t>olarak tanımlanan</w:t>
      </w:r>
      <w:r>
        <w:rPr>
          <w:rFonts w:ascii="Arial" w:eastAsia="Arial" w:hAnsi="Arial" w:cs="Arial"/>
          <w:b w:val="0"/>
          <w:bCs w:val="0"/>
          <w:i w:val="0"/>
          <w:iCs w:val="0"/>
          <w:caps w:val="0"/>
          <w:color w:val="404040"/>
          <w:spacing w:val="0"/>
          <w:sz w:val="27"/>
          <w:szCs w:val="27"/>
        </w:rPr>
        <w:t> </w:t>
      </w:r>
      <w:hyperlink r:id="rId6" w:tooltip="Yazılar Kişisel veri ile etiketlendi" w:history="1">
        <w:r>
          <w:rPr>
            <w:rFonts w:ascii="Arial" w:eastAsia="Arial" w:hAnsi="Arial" w:cs="Arial"/>
            <w:b w:val="0"/>
            <w:bCs w:val="0"/>
            <w:i w:val="0"/>
            <w:iCs w:val="0"/>
            <w:caps w:val="0"/>
            <w:color w:val="404040"/>
            <w:spacing w:val="0"/>
            <w:sz w:val="27"/>
            <w:szCs w:val="27"/>
          </w:rPr>
          <w:t>kişisel veri</w:t>
        </w:r>
      </w:hyperlink>
      <w:r>
        <w:rPr>
          <w:rFonts w:ascii="Arial" w:eastAsia="Arial" w:hAnsi="Arial" w:cs="Arial"/>
          <w:b w:val="0"/>
          <w:bCs w:val="0"/>
          <w:i w:val="0"/>
          <w:iCs w:val="0"/>
          <w:caps w:val="0"/>
          <w:color w:val="404040"/>
          <w:spacing w:val="0"/>
          <w:sz w:val="27"/>
          <w:szCs w:val="27"/>
        </w:rPr>
        <w:t> </w:t>
      </w:r>
      <w:r>
        <w:rPr>
          <w:rFonts w:ascii="Arial" w:eastAsia="Arial" w:hAnsi="Arial" w:cs="Arial"/>
          <w:b w:val="0"/>
          <w:bCs w:val="0"/>
          <w:i w:val="0"/>
          <w:iCs w:val="0"/>
          <w:caps w:val="0"/>
          <w:color w:val="404040"/>
          <w:spacing w:val="0"/>
          <w:sz w:val="27"/>
          <w:szCs w:val="27"/>
        </w:rPr>
        <w:t>sahiplerine (“Bundan sonra “</w:t>
      </w:r>
      <w:r>
        <w:rPr>
          <w:rFonts w:ascii="Arial" w:eastAsia="Arial" w:hAnsi="Arial" w:cs="Arial"/>
          <w:b/>
          <w:bCs/>
          <w:i w:val="0"/>
          <w:iCs w:val="0"/>
          <w:caps w:val="0"/>
          <w:color w:val="404040"/>
          <w:spacing w:val="0"/>
          <w:sz w:val="27"/>
          <w:szCs w:val="27"/>
        </w:rPr>
        <w:t>Başvuru Sahibi</w:t>
      </w:r>
      <w:r>
        <w:rPr>
          <w:rFonts w:ascii="Arial" w:eastAsia="Arial" w:hAnsi="Arial" w:cs="Arial"/>
          <w:b w:val="0"/>
          <w:bCs w:val="0"/>
          <w:i w:val="0"/>
          <w:iCs w:val="0"/>
          <w:caps w:val="0"/>
          <w:color w:val="404040"/>
          <w:spacing w:val="0"/>
          <w:sz w:val="27"/>
          <w:szCs w:val="27"/>
        </w:rPr>
        <w:t>” olarak anılacaktır), KVK Kanunu’un 11’inci maddesinde kişisel verilerinin işlenmesine ilişkin birtakım taleplerde bulunma hakkı tanınmıştır.</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KVK Kanunu’nun 13’üncü maddesinin birinci fıkrası uyarınca; Başvuru Sahibi,</w:t>
      </w:r>
      <w:r>
        <w:rPr>
          <w:rFonts w:ascii="Arial" w:eastAsia="Arial" w:hAnsi="Arial" w:cs="Arial"/>
          <w:b w:val="0"/>
          <w:bCs w:val="0"/>
          <w:i w:val="0"/>
          <w:iCs w:val="0"/>
          <w:caps w:val="0"/>
          <w:color w:val="404040"/>
          <w:spacing w:val="0"/>
          <w:sz w:val="27"/>
          <w:szCs w:val="27"/>
        </w:rPr>
        <w:t> </w:t>
      </w:r>
      <w:hyperlink r:id="rId7" w:tooltip="Yazılar Veri sorumlusu ile etiketlendi" w:history="1">
        <w:r>
          <w:rPr>
            <w:rFonts w:ascii="Arial" w:eastAsia="Arial" w:hAnsi="Arial" w:cs="Arial"/>
            <w:b w:val="0"/>
            <w:bCs w:val="0"/>
            <w:i w:val="0"/>
            <w:iCs w:val="0"/>
            <w:caps w:val="0"/>
            <w:color w:val="404040"/>
            <w:spacing w:val="0"/>
            <w:sz w:val="27"/>
            <w:szCs w:val="27"/>
          </w:rPr>
          <w:t>veri sorumlusu</w:t>
        </w:r>
      </w:hyperlink>
      <w:r>
        <w:rPr>
          <w:rFonts w:ascii="Arial" w:eastAsia="Arial" w:hAnsi="Arial" w:cs="Arial"/>
          <w:b w:val="0"/>
          <w:bCs w:val="0"/>
          <w:i w:val="0"/>
          <w:iCs w:val="0"/>
          <w:caps w:val="0"/>
          <w:color w:val="404040"/>
          <w:spacing w:val="0"/>
          <w:sz w:val="27"/>
          <w:szCs w:val="27"/>
        </w:rPr>
        <w:t> </w:t>
      </w:r>
      <w:r>
        <w:rPr>
          <w:rFonts w:ascii="Arial" w:eastAsia="Arial" w:hAnsi="Arial" w:cs="Arial"/>
          <w:b w:val="0"/>
          <w:bCs w:val="0"/>
          <w:i w:val="0"/>
          <w:iCs w:val="0"/>
          <w:caps w:val="0"/>
          <w:color w:val="404040"/>
          <w:spacing w:val="0"/>
          <w:sz w:val="27"/>
          <w:szCs w:val="27"/>
        </w:rPr>
        <w:t>olan Şirketimize bu haklara ilişkin olarak yapılacak başvuruların yazılı olarak veya Kişisel Verilerin Korunması Kurulu (“Kurul”) tarafından belirlenen diğer yöntemlerle tarafımıza iletilmesi gerekmektedir.</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Bu çerçevede “yazılı” olarak Şirketimize yapılacak başvurular, işbu formun çıktısı alınarak;</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numPr>
          <w:ilvl w:val="0"/>
          <w:numId w:val="1"/>
        </w:numPr>
        <w:shd w:val="clear" w:color="auto" w:fill="FFFFFF"/>
        <w:spacing w:before="0"/>
        <w:ind w:left="720" w:hanging="224"/>
        <w:jc w:val="left"/>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Başvuru Sahibi’nin şahsen başvurusu ile,</w:t>
      </w:r>
    </w:p>
    <w:p>
      <w:pPr>
        <w:widowControl/>
        <w:numPr>
          <w:ilvl w:val="0"/>
          <w:numId w:val="1"/>
        </w:numPr>
        <w:shd w:val="clear" w:color="auto" w:fill="FFFFFF"/>
        <w:ind w:left="720" w:hanging="224"/>
        <w:jc w:val="left"/>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Noter vasıtasıyla,</w:t>
      </w:r>
    </w:p>
    <w:p>
      <w:pPr>
        <w:widowControl/>
        <w:numPr>
          <w:ilvl w:val="0"/>
          <w:numId w:val="1"/>
        </w:numPr>
        <w:shd w:val="clear" w:color="auto" w:fill="FFFFFF"/>
        <w:spacing w:after="150"/>
        <w:ind w:left="720" w:hanging="224"/>
        <w:jc w:val="left"/>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Başvuru Sahibi’nce 5070 Sayılı Elektronik İmza Kanununda tanımlı olan “güvenli</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elektronik</w:t>
      </w:r>
      <w:r>
        <w:rPr>
          <w:rFonts w:ascii="Arial" w:eastAsia="Arial" w:hAnsi="Arial" w:cs="Arial"/>
          <w:b w:val="0"/>
          <w:bCs w:val="0"/>
          <w:i w:val="0"/>
          <w:iCs w:val="0"/>
          <w:caps w:val="0"/>
          <w:color w:val="404040"/>
          <w:spacing w:val="0"/>
          <w:sz w:val="27"/>
          <w:szCs w:val="27"/>
        </w:rPr>
        <w:t> </w:t>
      </w:r>
      <w:hyperlink r:id="rId8" w:tooltip="Yazılar imza ile etiketlendi" w:history="1">
        <w:r>
          <w:rPr>
            <w:rFonts w:ascii="Arial" w:eastAsia="Arial" w:hAnsi="Arial" w:cs="Arial"/>
            <w:b w:val="0"/>
            <w:bCs w:val="0"/>
            <w:i w:val="0"/>
            <w:iCs w:val="0"/>
            <w:caps w:val="0"/>
            <w:color w:val="404040"/>
            <w:spacing w:val="0"/>
            <w:sz w:val="27"/>
            <w:szCs w:val="27"/>
          </w:rPr>
          <w:t>imza</w:t>
        </w:r>
      </w:hyperlink>
      <w:r>
        <w:rPr>
          <w:rFonts w:ascii="Arial" w:eastAsia="Arial" w:hAnsi="Arial" w:cs="Arial"/>
          <w:b w:val="0"/>
          <w:bCs w:val="0"/>
          <w:i w:val="0"/>
          <w:iCs w:val="0"/>
          <w:caps w:val="0"/>
          <w:color w:val="404040"/>
          <w:spacing w:val="0"/>
          <w:sz w:val="27"/>
          <w:szCs w:val="27"/>
        </w:rPr>
        <w:t>” ile imzalanarak Şirket kayıtlı elektronik posta adresine gönderilmek suretiyle, tarafımıza iletilebilecektir.</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pStyle w:val="Heading2"/>
        <w:keepNext w:val="0"/>
        <w:keepLines w:val="0"/>
        <w:widowControl/>
        <w:shd w:val="clear" w:color="auto" w:fill="FFFFFF"/>
        <w:spacing w:before="300" w:after="150" w:line="495" w:lineRule="atLeast"/>
        <w:ind w:firstLine="0"/>
        <w:rPr>
          <w:rFonts w:ascii="Arial" w:eastAsia="Arial" w:hAnsi="Arial" w:cs="Arial"/>
          <w:b/>
          <w:bCs/>
          <w:i w:val="0"/>
          <w:iCs w:val="0"/>
          <w:caps w:val="0"/>
          <w:color w:val="404040"/>
          <w:spacing w:val="-9"/>
          <w:sz w:val="45"/>
          <w:szCs w:val="45"/>
        </w:rPr>
      </w:pPr>
      <w:r>
        <w:rPr>
          <w:rFonts w:ascii="Arial" w:eastAsia="Arial" w:hAnsi="Arial" w:cs="Arial"/>
          <w:iCs w:val="0"/>
          <w:caps w:val="0"/>
          <w:color w:val="404040"/>
          <w:spacing w:val="-9"/>
          <w:sz w:val="45"/>
          <w:szCs w:val="45"/>
        </w:rPr>
        <w:t>Başvuru Formu İçinde bulunması gereken bilgiler</w:t>
      </w:r>
    </w:p>
    <w:tbl>
      <w:tblPr>
        <w:tblW w:w="11235"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Pr>
      <w:tblGrid>
        <w:gridCol w:w="3735"/>
        <w:gridCol w:w="3735"/>
        <w:gridCol w:w="3735"/>
      </w:tblGrid>
      <w:tr>
        <w:tblPrEx>
          <w:tblW w:w="11235" w:type="dxa"/>
          <w:shd w:val="clear" w:color="auto" w:fill="FFFFFF"/>
        </w:tblPrEx>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Başvuru Yöntemi</w:t>
            </w:r>
          </w:p>
        </w:tc>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Başvurunun Yapılacağı Adres</w:t>
            </w:r>
          </w:p>
        </w:tc>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Başvuru Gönderiminde Belirtilecek Bilgi</w:t>
            </w:r>
          </w:p>
        </w:tc>
      </w:tr>
      <w:tr>
        <w:tblPrEx>
          <w:tblW w:w="11235" w:type="dxa"/>
          <w:shd w:val="clear" w:color="auto" w:fill="FFFFFF"/>
        </w:tblPrEx>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Şahsen Başvuru (Başvuru sahibinin bizzat gelerek kimliğini teşvik edici belge ile başvurması)</w:t>
            </w:r>
          </w:p>
        </w:tc>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Veri Sorumlusu Kurumun adresi buraya</w:t>
            </w:r>
          </w:p>
        </w:tc>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Zarfın üzerine “Kişisel Verilerin Korunması</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Kanunu Kapsamında Bilgi Talebi” yazılacaktır.</w:t>
            </w:r>
          </w:p>
        </w:tc>
      </w:tr>
      <w:tr>
        <w:tblPrEx>
          <w:tblW w:w="11235" w:type="dxa"/>
          <w:shd w:val="clear" w:color="auto" w:fill="FFFFFF"/>
        </w:tblPrEx>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İadeli Taahhütlü Posta</w:t>
            </w:r>
          </w:p>
        </w:tc>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Veri Sorumlusu Kurumun adresi buraya</w:t>
            </w:r>
          </w:p>
        </w:tc>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Zarfın üzerine “Kişisel Verilerin Korunması</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Kanunu Kapsamında Bilgi Talebi” yazılacaktır.</w:t>
            </w:r>
          </w:p>
        </w:tc>
      </w:tr>
      <w:tr>
        <w:tblPrEx>
          <w:tblW w:w="11235" w:type="dxa"/>
          <w:shd w:val="clear" w:color="auto" w:fill="FFFFFF"/>
        </w:tblPrEx>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Noter vasıtasıyla tebligat</w:t>
            </w:r>
          </w:p>
        </w:tc>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Veri Sorumlusu Kurumun adresi buraya</w:t>
            </w:r>
          </w:p>
        </w:tc>
        <w:tc>
          <w:tcPr>
            <w:tcW w:w="24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Tebligat zarfına “Kişisel Verilerin Korunması</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Kanunu Kapsamında Bilgi Talebi” yazılacaktır.</w:t>
            </w:r>
          </w:p>
        </w:tc>
      </w:tr>
    </w:tbl>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Ayrıca, Kurul’un belirleyeceği diğer yöntemler duyurulduktan sonra bu yöntemler üzerinden de başvuruların ne şekilde alınacağı Şirketimizce duyurulacaktır.</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Tarafımıza iletilmiş olan başvurularınız KVK Kanunu’nun 13’üncü maddesinin 2’inci fıkrası gereğince, talebin niteliğine göre talebinizin bizlere ulaştığı tarihten itibaren otuz gün</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içinde yanıtlandırılacaktır. Yanıtlarımız ilgili KVK Kanunu’nun 13’üncü maddesi hükmü</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gereğince yazılı veya elektronik ortamdan tarafınıza ulaştırılacaktır.</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(Başvurunuz ücretsiz olarak sonuçlandırılacak ancak, işlemin ayrıca bir maliyeti gerektirmesi hâlinde, Kurulca belirlenen tarifedeki ücret alınabilecektir.)</w:t>
      </w:r>
    </w:p>
    <w:p>
      <w:pPr>
        <w:widowControl/>
        <w:shd w:val="clear" w:color="auto" w:fill="FFFFFF"/>
        <w:spacing w:before="30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A. Başvuru Sahibi iletişim bilgileri:</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tbl>
      <w:tblPr>
        <w:tblW w:w="11235"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Pr>
      <w:tblGrid>
        <w:gridCol w:w="6029"/>
        <w:gridCol w:w="5176"/>
      </w:tblGrid>
      <w:tr>
        <w:tblPrEx>
          <w:tblW w:w="11235" w:type="dxa"/>
          <w:shd w:val="clear" w:color="auto" w:fill="FFFFFF"/>
        </w:tblPrEx>
        <w:tc>
          <w:tcPr>
            <w:tcW w:w="189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İsim:</w:t>
            </w:r>
          </w:p>
        </w:tc>
        <w:tc>
          <w:tcPr>
            <w:tcW w:w="49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189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Soy isim:</w:t>
            </w:r>
          </w:p>
        </w:tc>
        <w:tc>
          <w:tcPr>
            <w:tcW w:w="49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189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TC</w:t>
            </w:r>
            <w:r>
              <w:rPr>
                <w:rFonts w:ascii="Arial" w:eastAsia="Arial" w:hAnsi="Arial" w:cs="Arial"/>
                <w:b w:val="0"/>
                <w:bCs w:val="0"/>
                <w:i w:val="0"/>
                <w:iCs w:val="0"/>
                <w:caps w:val="0"/>
                <w:color w:val="404040"/>
                <w:spacing w:val="0"/>
                <w:sz w:val="27"/>
                <w:szCs w:val="27"/>
              </w:rPr>
              <w:t> </w:t>
            </w:r>
            <w:hyperlink r:id="rId9" w:tooltip="Yazılar Kimlik ile etiketlendi" w:history="1">
              <w:r>
                <w:rPr>
                  <w:rFonts w:ascii="Arial" w:eastAsia="Arial" w:hAnsi="Arial" w:cs="Arial"/>
                  <w:b w:val="0"/>
                  <w:bCs w:val="0"/>
                  <w:i w:val="0"/>
                  <w:iCs w:val="0"/>
                  <w:caps w:val="0"/>
                  <w:color w:val="404040"/>
                  <w:spacing w:val="0"/>
                  <w:sz w:val="27"/>
                  <w:szCs w:val="27"/>
                </w:rPr>
                <w:t>Kimlik</w:t>
              </w:r>
            </w:hyperlink>
            <w:r>
              <w:rPr>
                <w:rFonts w:ascii="Arial" w:eastAsia="Arial" w:hAnsi="Arial" w:cs="Arial"/>
                <w:b w:val="0"/>
                <w:bCs w:val="0"/>
                <w:i w:val="0"/>
                <w:iCs w:val="0"/>
                <w:caps w:val="0"/>
                <w:color w:val="404040"/>
                <w:spacing w:val="0"/>
                <w:sz w:val="27"/>
                <w:szCs w:val="27"/>
              </w:rPr>
              <w:t> </w:t>
            </w:r>
            <w:r>
              <w:rPr>
                <w:rFonts w:ascii="Arial" w:eastAsia="Arial" w:hAnsi="Arial" w:cs="Arial"/>
                <w:b w:val="0"/>
                <w:bCs w:val="0"/>
                <w:i w:val="0"/>
                <w:iCs w:val="0"/>
                <w:caps w:val="0"/>
                <w:color w:val="404040"/>
                <w:spacing w:val="0"/>
                <w:sz w:val="27"/>
                <w:szCs w:val="27"/>
              </w:rPr>
              <w:t>Numarası:</w:t>
            </w:r>
          </w:p>
        </w:tc>
        <w:tc>
          <w:tcPr>
            <w:tcW w:w="49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189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Telefon Numarası</w:t>
            </w:r>
          </w:p>
        </w:tc>
        <w:tc>
          <w:tcPr>
            <w:tcW w:w="49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189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E-posta</w:t>
            </w:r>
          </w:p>
        </w:tc>
        <w:tc>
          <w:tcPr>
            <w:tcW w:w="49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1890" w:type="dxa"/>
            <w:vMerge w:val="restart"/>
            <w:tcBorders>
              <w:top w:val="outset" w:sz="6" w:space="0" w:color="808080"/>
              <w:left w:val="outset" w:sz="6" w:space="0" w:color="808080"/>
              <w:bottom w:val="none" w:sz="0" w:space="0" w:color="auto"/>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Adres:</w:t>
            </w:r>
          </w:p>
        </w:tc>
        <w:tc>
          <w:tcPr>
            <w:tcW w:w="49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vMerge/>
            <w:tcBorders>
              <w:left w:val="outset" w:sz="6" w:space="0" w:color="808080"/>
              <w:bottom w:val="outset" w:sz="6" w:space="0" w:color="808080"/>
              <w:right w:val="outset" w:sz="6" w:space="0" w:color="808080"/>
            </w:tcBorders>
            <w:shd w:val="clear" w:color="auto" w:fill="FFFFFF"/>
            <w:vAlign w:val="center"/>
            <w:hideMark/>
          </w:tcPr>
          <w:p>
            <w:pPr>
              <w:rPr>
                <w:rFonts w:ascii="Arial" w:eastAsia="Arial" w:hAnsi="Arial" w:cs="Arial"/>
                <w:b w:val="0"/>
                <w:bCs w:val="0"/>
                <w:i w:val="0"/>
                <w:iCs w:val="0"/>
                <w:caps w:val="0"/>
                <w:color w:val="404040"/>
                <w:spacing w:val="0"/>
                <w:sz w:val="27"/>
                <w:szCs w:val="27"/>
              </w:rPr>
            </w:pPr>
          </w:p>
        </w:tc>
        <w:tc>
          <w:tcPr>
            <w:tcW w:w="49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bl>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B.  Başvuru Sahibi’nin şirketimiz ile ilişkisi:</w:t>
      </w:r>
    </w:p>
    <w:tbl>
      <w:tblPr>
        <w:tblW w:w="13538"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Pr>
      <w:tblGrid>
        <w:gridCol w:w="1441"/>
        <w:gridCol w:w="1577"/>
        <w:gridCol w:w="1591"/>
        <w:gridCol w:w="16261"/>
      </w:tblGrid>
      <w:tr>
        <w:tblPrEx>
          <w:tblW w:w="13538" w:type="dxa"/>
          <w:shd w:val="clear" w:color="auto" w:fill="FFFFFF"/>
        </w:tblPrEx>
        <w:tc>
          <w:tcPr>
            <w:tcW w:w="169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o</w:t>
            </w:r>
            <w:r>
              <w:rPr>
                <w:rFonts w:ascii="Arial" w:eastAsia="Arial" w:hAnsi="Arial" w:cs="Arial"/>
                <w:b w:val="0"/>
                <w:bCs w:val="0"/>
                <w:i w:val="0"/>
                <w:iCs w:val="0"/>
                <w:caps w:val="0"/>
                <w:color w:val="404040"/>
                <w:spacing w:val="0"/>
                <w:sz w:val="27"/>
                <w:szCs w:val="27"/>
              </w:rPr>
              <w:t> </w:t>
            </w:r>
            <w:hyperlink r:id="rId10" w:tooltip="Yazılar Müşteri ile etiketlendi" w:history="1">
              <w:r>
                <w:rPr>
                  <w:rFonts w:ascii="Arial" w:eastAsia="Arial" w:hAnsi="Arial" w:cs="Arial"/>
                  <w:b w:val="0"/>
                  <w:bCs w:val="0"/>
                  <w:i w:val="0"/>
                  <w:iCs w:val="0"/>
                  <w:caps w:val="0"/>
                  <w:color w:val="404040"/>
                  <w:spacing w:val="0"/>
                  <w:sz w:val="27"/>
                  <w:szCs w:val="27"/>
                </w:rPr>
                <w:t>Müşteri</w:t>
              </w:r>
            </w:hyperlink>
          </w:p>
        </w:tc>
        <w:tc>
          <w:tcPr>
            <w:tcW w:w="166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o  İş ortağı</w:t>
            </w:r>
          </w:p>
        </w:tc>
        <w:tc>
          <w:tcPr>
            <w:tcW w:w="16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o </w:t>
            </w:r>
            <w:r>
              <w:rPr>
                <w:rFonts w:ascii="Arial" w:eastAsia="Arial" w:hAnsi="Arial" w:cs="Arial"/>
                <w:b w:val="0"/>
                <w:bCs w:val="0"/>
                <w:i w:val="0"/>
                <w:iCs w:val="0"/>
                <w:caps w:val="0"/>
                <w:color w:val="404040"/>
                <w:spacing w:val="0"/>
                <w:sz w:val="27"/>
                <w:szCs w:val="27"/>
              </w:rPr>
              <w:t> </w:t>
            </w:r>
            <w:hyperlink r:id="rId11" w:tooltip="Yazılar Ziyaretçi ile etiketlendi" w:history="1">
              <w:r>
                <w:rPr>
                  <w:rFonts w:ascii="Arial" w:eastAsia="Arial" w:hAnsi="Arial" w:cs="Arial"/>
                  <w:b w:val="0"/>
                  <w:bCs w:val="0"/>
                  <w:i w:val="0"/>
                  <w:iCs w:val="0"/>
                  <w:caps w:val="0"/>
                  <w:color w:val="404040"/>
                  <w:spacing w:val="0"/>
                  <w:sz w:val="27"/>
                  <w:szCs w:val="27"/>
                </w:rPr>
                <w:t>Ziyaretçi</w:t>
              </w:r>
            </w:hyperlink>
          </w:p>
        </w:tc>
        <w:tc>
          <w:tcPr>
            <w:tcW w:w="2325" w:type="dxa"/>
            <w:vMerge w:val="restart"/>
            <w:tcBorders>
              <w:top w:val="outset" w:sz="6" w:space="0" w:color="808080"/>
              <w:left w:val="outset" w:sz="6" w:space="0" w:color="808080"/>
              <w:bottom w:val="none" w:sz="0" w:space="0" w:color="auto"/>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o   Diğer………………………………………………………………………………………………………………………………………………………</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tc>
      </w:tr>
      <w:tr>
        <w:tblPrEx>
          <w:tblW w:w="13538" w:type="dxa"/>
          <w:shd w:val="clear" w:color="auto" w:fill="FFFFFF"/>
        </w:tblPrEx>
        <w:tc>
          <w:tcPr>
            <w:tcW w:w="169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o   Eski Çalışanım</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tc>
        <w:tc>
          <w:tcPr>
            <w:tcW w:w="166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o   İş Başvurusu/ Özgeçmiş paylaşımı yaptım</w:t>
            </w:r>
          </w:p>
        </w:tc>
        <w:tc>
          <w:tcPr>
            <w:tcW w:w="16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o   Üçüncü kişi</w:t>
            </w:r>
            <w:r>
              <w:rPr>
                <w:rFonts w:ascii="Arial" w:eastAsia="Arial" w:hAnsi="Arial" w:cs="Arial"/>
                <w:b w:val="0"/>
                <w:bCs w:val="0"/>
                <w:i w:val="0"/>
                <w:iCs w:val="0"/>
                <w:caps w:val="0"/>
                <w:color w:val="404040"/>
                <w:spacing w:val="0"/>
                <w:sz w:val="27"/>
                <w:szCs w:val="27"/>
              </w:rPr>
              <w:t> </w:t>
            </w:r>
            <w:hyperlink r:id="rId12" w:tooltip="Yazılar Firma ile etiketlendi" w:history="1">
              <w:r>
                <w:rPr>
                  <w:rFonts w:ascii="Arial" w:eastAsia="Arial" w:hAnsi="Arial" w:cs="Arial"/>
                  <w:b w:val="0"/>
                  <w:bCs w:val="0"/>
                  <w:i w:val="0"/>
                  <w:iCs w:val="0"/>
                  <w:caps w:val="0"/>
                  <w:color w:val="404040"/>
                  <w:spacing w:val="0"/>
                  <w:sz w:val="27"/>
                  <w:szCs w:val="27"/>
                </w:rPr>
                <w:t>firma</w:t>
              </w:r>
            </w:hyperlink>
            <w:r>
              <w:rPr>
                <w:rFonts w:ascii="Arial" w:eastAsia="Arial" w:hAnsi="Arial" w:cs="Arial"/>
                <w:b w:val="0"/>
                <w:bCs w:val="0"/>
                <w:i w:val="0"/>
                <w:iCs w:val="0"/>
                <w:caps w:val="0"/>
                <w:color w:val="404040"/>
                <w:spacing w:val="0"/>
                <w:sz w:val="27"/>
                <w:szCs w:val="27"/>
              </w:rPr>
              <w:t> </w:t>
            </w:r>
            <w:r>
              <w:rPr>
                <w:rFonts w:ascii="Arial" w:eastAsia="Arial" w:hAnsi="Arial" w:cs="Arial"/>
                <w:b w:val="0"/>
                <w:bCs w:val="0"/>
                <w:i w:val="0"/>
                <w:iCs w:val="0"/>
                <w:caps w:val="0"/>
                <w:color w:val="404040"/>
                <w:spacing w:val="0"/>
                <w:sz w:val="27"/>
                <w:szCs w:val="27"/>
              </w:rPr>
              <w:t>çalışanıyım</w:t>
            </w:r>
          </w:p>
        </w:tc>
        <w:tc>
          <w:tcPr>
            <w:vMerge/>
            <w:tcBorders>
              <w:left w:val="outset" w:sz="6" w:space="0" w:color="808080"/>
              <w:bottom w:val="outset" w:sz="6" w:space="0" w:color="808080"/>
              <w:right w:val="outset" w:sz="6" w:space="0" w:color="808080"/>
            </w:tcBorders>
            <w:shd w:val="clear" w:color="auto" w:fill="FFFFFF"/>
            <w:vAlign w:val="center"/>
            <w:hideMark/>
          </w:tcPr>
          <w:p>
            <w:pPr>
              <w:rPr>
                <w:rFonts w:ascii="Arial" w:eastAsia="Arial" w:hAnsi="Arial" w:cs="Arial"/>
                <w:b w:val="0"/>
                <w:bCs w:val="0"/>
                <w:i w:val="0"/>
                <w:iCs w:val="0"/>
                <w:caps w:val="0"/>
                <w:color w:val="404040"/>
                <w:spacing w:val="0"/>
                <w:sz w:val="27"/>
                <w:szCs w:val="27"/>
              </w:rPr>
            </w:pPr>
          </w:p>
        </w:tc>
      </w:tr>
      <w:tr>
        <w:tblPrEx>
          <w:tblW w:w="13538" w:type="dxa"/>
          <w:shd w:val="clear" w:color="auto" w:fill="FFFFFF"/>
        </w:tblPrEx>
        <w:tc>
          <w:tcPr>
            <w:tcW w:w="3165" w:type="dxa"/>
            <w:gridSpan w:val="2"/>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Şirketimiz içerisinde iletişimde olduğunuz birim:</w:t>
            </w:r>
          </w:p>
        </w:tc>
        <w:tc>
          <w:tcPr>
            <w:tcW w:w="3810" w:type="dxa"/>
            <w:gridSpan w:val="2"/>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3538" w:type="dxa"/>
          <w:shd w:val="clear" w:color="auto" w:fill="FFFFFF"/>
        </w:tblPrEx>
        <w:tc>
          <w:tcPr>
            <w:tcW w:w="3165" w:type="dxa"/>
            <w:gridSpan w:val="2"/>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Çalıştığım yıllar (Eski çalışanlar için):</w:t>
            </w:r>
          </w:p>
        </w:tc>
        <w:tc>
          <w:tcPr>
            <w:tcW w:w="3810" w:type="dxa"/>
            <w:gridSpan w:val="2"/>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3538" w:type="dxa"/>
          <w:shd w:val="clear" w:color="auto" w:fill="FFFFFF"/>
        </w:tblPrEx>
        <w:tc>
          <w:tcPr>
            <w:tcW w:w="3165" w:type="dxa"/>
            <w:gridSpan w:val="2"/>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Çalıştığım firma ve pozisyon (Üçüncü kişi firma çalışanları için):</w:t>
            </w:r>
          </w:p>
        </w:tc>
        <w:tc>
          <w:tcPr>
            <w:tcW w:w="3810" w:type="dxa"/>
            <w:gridSpan w:val="2"/>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3538" w:type="dxa"/>
          <w:shd w:val="clear" w:color="auto" w:fill="FFFFFF"/>
        </w:tblPrEx>
        <w:tc>
          <w:tcPr>
            <w:tcW w:w="3165" w:type="dxa"/>
            <w:gridSpan w:val="2"/>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Konu:</w:t>
            </w:r>
          </w:p>
        </w:tc>
        <w:tc>
          <w:tcPr>
            <w:tcW w:w="3810" w:type="dxa"/>
            <w:gridSpan w:val="2"/>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bl>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numPr>
          <w:ilvl w:val="0"/>
          <w:numId w:val="2"/>
        </w:numPr>
        <w:shd w:val="clear" w:color="auto" w:fill="FFFFFF"/>
        <w:spacing w:before="0" w:after="150"/>
        <w:ind w:left="720" w:hanging="325"/>
        <w:jc w:val="left"/>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Lütfen KVK Kanunu kapsamındaki talebinizi detaylı olarak belirtiniz:</w:t>
      </w:r>
    </w:p>
    <w:tbl>
      <w:tblPr>
        <w:tblW w:w="11235"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Pr>
      <w:tblGrid>
        <w:gridCol w:w="1066"/>
        <w:gridCol w:w="4036"/>
        <w:gridCol w:w="3553"/>
        <w:gridCol w:w="2550"/>
      </w:tblGrid>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hyperlink r:id="rId13" w:tooltip="Yazılar Talep ile etiketlendi" w:history="1">
              <w:r>
                <w:rPr>
                  <w:rFonts w:ascii="Arial" w:eastAsia="Arial" w:hAnsi="Arial" w:cs="Arial"/>
                  <w:b/>
                  <w:bCs/>
                  <w:i w:val="0"/>
                  <w:iCs w:val="0"/>
                  <w:caps w:val="0"/>
                  <w:color w:val="404040"/>
                  <w:spacing w:val="0"/>
                  <w:sz w:val="27"/>
                  <w:szCs w:val="27"/>
                </w:rPr>
                <w:t>Talep</w:t>
              </w:r>
            </w:hyperlink>
            <w:r>
              <w:rPr>
                <w:rFonts w:ascii="Arial" w:eastAsia="Arial" w:hAnsi="Arial" w:cs="Arial"/>
                <w:b/>
                <w:bCs/>
                <w:i w:val="0"/>
                <w:iCs w:val="0"/>
                <w:caps w:val="0"/>
                <w:color w:val="404040"/>
                <w:spacing w:val="0"/>
                <w:sz w:val="27"/>
                <w:szCs w:val="27"/>
              </w:rPr>
              <w:t> </w:t>
            </w:r>
            <w:r>
              <w:rPr>
                <w:rFonts w:ascii="Arial" w:eastAsia="Arial" w:hAnsi="Arial" w:cs="Arial"/>
                <w:b/>
                <w:bCs/>
                <w:i w:val="0"/>
                <w:iCs w:val="0"/>
                <w:caps w:val="0"/>
                <w:color w:val="404040"/>
                <w:spacing w:val="0"/>
                <w:sz w:val="27"/>
                <w:szCs w:val="27"/>
              </w:rPr>
              <w:t>No</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Talep Konusu</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Kanuni Dayanak</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Seçiminiz</w:t>
            </w: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1</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Şirketinizin hakkımda kişisel veri işleyip işlemediğini öğrenmek istiyorum</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Verilerin</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Korunması Kanunu Madde 11/1 (a)</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2</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Eğer Şirketiniz hakkımda Kişisel Veri işliyorsa bu veri işleme faaliyetleri hakkında bilgi talep ediyorum</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Verilerin</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Korunması Kanunu Madde 11/1 (b)</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3</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Eğer Şirketiniz hakkımda Kişisel Veri işliyorsa bunların işlenme amacını ve bu amaca uygun kullanılıp kullanılmadığını öğrenmek istiyorum</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Verilerin</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Korunması Kanunu Madde 11/1 (c)</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4</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Eğer Kişisel Verilerim Yurtiçinde veya Yurtdışında üçüncü kişilere aktarılıyorsa ,bu üçüncü kişileri bilmek istiyorum.</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Verilerin</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Korunması Kanunu Madde 11/1 (ç)</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5</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Verilerimin eksik yada yanlış işlendiğini düşünüyorum ve bunların düzeltilmesini istiyorum</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Verilerin</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Korunması Kanunu Madde 11/1 (d)</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6</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Verilerimin kanun ve ilgili diğer kanun hükümlerine uygun olarak işlenmiş olmasına</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rağmen, işlenmesini gerektiren sebeplerin ortadan kalktığını düşünüyorum ve bu çerçevede kişisel verilerimin silinmesini  veya  yok  edilmesini talep ediyorum</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Verilerin</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Korunması Kanunu Madde 11/1 (e)</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7</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Eksik veya yanlış işlendiğini düşündüğüm Kişisel Verilerimin aktarıldığı üçüncü kişiler nezdinde de düzeltilmesini istiyorum.</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Verilerin</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Korunması Kanunu Madde 11/1 (f)</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8</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Verilerimin kanun ve ilgili diğer kanun hükümlerine uygun olarak işlenmiş olmasına</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rağmen, işlenmesini gerektiren sebeplerin ortadan kalktığını düşünüyorum ve bu çerçevede kişisel verilerimin üçüncü kişiler nezdinde de silinmesinin veya  yok  edilmesinin bildirilmesini  talep  ediyorum</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Verilerin</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Korunması Kanunu Madde 11/1 (f)</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9</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Şirketiniz tarafından işlenen Kişisel Verilerimin münhasıran Otomatik Sistemler vasıtasıyla analiz edildiğini ve bu analiz neticesinde Şahsım aleyhine</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bir sonuç doğduğunu düşünüyorum. Bu sonuca itiraz ediyorum.</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Verilerin</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Korunması Kanunu Madde 11/1 (g)</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10</w:t>
            </w:r>
          </w:p>
        </w:tc>
        <w:tc>
          <w:tcPr>
            <w:tcW w:w="384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Verilerimin Kanuna aykırı işlenmesi nedeniyle zarara uğradım. Bu zararın tazminini talep ediyorum.</w:t>
            </w:r>
          </w:p>
        </w:tc>
        <w:tc>
          <w:tcPr>
            <w:tcW w:w="184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Kişisel Verilerin</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Korunması Kanunu Madde 11/1 (h)</w:t>
            </w:r>
          </w:p>
        </w:tc>
        <w:tc>
          <w:tcPr>
            <w:tcW w:w="126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p>
        </w:tc>
      </w:tr>
      <w:tr>
        <w:tblPrEx>
          <w:tblW w:w="11235" w:type="dxa"/>
          <w:shd w:val="clear" w:color="auto" w:fill="FFFFFF"/>
        </w:tblPrEx>
        <w:tc>
          <w:tcPr>
            <w:tcW w:w="87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pacing w:before="0" w:after="150"/>
              <w:ind w:left="0" w:right="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11</w:t>
            </w:r>
          </w:p>
        </w:tc>
        <w:tc>
          <w:tcPr>
            <w:tcW w:w="6555" w:type="dxa"/>
            <w:gridSpan w:val="3"/>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Diğer Belirtiniz:</w:t>
            </w:r>
          </w:p>
        </w:tc>
      </w:tr>
    </w:tbl>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numPr>
          <w:ilvl w:val="0"/>
          <w:numId w:val="3"/>
        </w:numPr>
        <w:shd w:val="clear" w:color="auto" w:fill="FFFFFF"/>
        <w:spacing w:before="0" w:after="150"/>
        <w:ind w:left="720" w:hanging="325"/>
        <w:jc w:val="left"/>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Lütfen başvurunuza vereceğimiz yanıtın tarafınıza bildirilme yöntemini seçiniz:</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tbl>
      <w:tblPr>
        <w:tblW w:w="11235"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Pr>
      <w:tblGrid>
        <w:gridCol w:w="7237"/>
        <w:gridCol w:w="3968"/>
      </w:tblGrid>
      <w:tr>
        <w:tblPrEx>
          <w:tblW w:w="11235" w:type="dxa"/>
          <w:shd w:val="clear" w:color="auto" w:fill="FFFFFF"/>
        </w:tblPrEx>
        <w:tc>
          <w:tcPr>
            <w:tcW w:w="487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Adresime gönderilmesini istiyorum.</w:t>
            </w:r>
          </w:p>
        </w:tc>
        <w:tc>
          <w:tcPr>
            <w:tcW w:w="25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o  </w:t>
            </w:r>
            <w:r>
              <w:rPr>
                <w:rFonts w:ascii="Arial" w:eastAsia="Arial" w:hAnsi="Arial" w:cs="Arial"/>
                <w:b w:val="0"/>
                <w:bCs w:val="0"/>
                <w:i w:val="0"/>
                <w:iCs w:val="0"/>
                <w:caps w:val="0"/>
                <w:color w:val="404040"/>
                <w:spacing w:val="0"/>
                <w:sz w:val="27"/>
                <w:szCs w:val="27"/>
              </w:rPr>
              <w:t> </w:t>
            </w:r>
            <w:r>
              <w:rPr>
                <w:rFonts w:ascii="Arial" w:eastAsia="Arial" w:hAnsi="Arial" w:cs="Arial"/>
                <w:b/>
                <w:bCs/>
                <w:i w:val="0"/>
                <w:iCs w:val="0"/>
                <w:caps w:val="0"/>
                <w:color w:val="404040"/>
                <w:spacing w:val="0"/>
                <w:sz w:val="27"/>
                <w:szCs w:val="27"/>
              </w:rPr>
              <w:t> </w:t>
            </w:r>
          </w:p>
        </w:tc>
      </w:tr>
      <w:tr>
        <w:tblPrEx>
          <w:tblW w:w="11235" w:type="dxa"/>
          <w:shd w:val="clear" w:color="auto" w:fill="FFFFFF"/>
        </w:tblPrEx>
        <w:tc>
          <w:tcPr>
            <w:tcW w:w="487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E-posta adresime gönderilmesini istiyorum.</w:t>
            </w:r>
          </w:p>
        </w:tc>
        <w:tc>
          <w:tcPr>
            <w:tcW w:w="25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o  </w:t>
            </w:r>
            <w:r>
              <w:rPr>
                <w:rFonts w:ascii="Arial" w:eastAsia="Arial" w:hAnsi="Arial" w:cs="Arial"/>
                <w:b w:val="0"/>
                <w:bCs w:val="0"/>
                <w:i w:val="0"/>
                <w:iCs w:val="0"/>
                <w:caps w:val="0"/>
                <w:color w:val="404040"/>
                <w:spacing w:val="0"/>
                <w:sz w:val="27"/>
                <w:szCs w:val="27"/>
              </w:rPr>
              <w:t> </w:t>
            </w:r>
            <w:r>
              <w:rPr>
                <w:rFonts w:ascii="Arial" w:eastAsia="Arial" w:hAnsi="Arial" w:cs="Arial"/>
                <w:b/>
                <w:bCs/>
                <w:i w:val="0"/>
                <w:iCs w:val="0"/>
                <w:caps w:val="0"/>
                <w:color w:val="404040"/>
                <w:spacing w:val="0"/>
                <w:sz w:val="27"/>
                <w:szCs w:val="27"/>
              </w:rPr>
              <w:t> </w:t>
            </w:r>
          </w:p>
        </w:tc>
      </w:tr>
      <w:tr>
        <w:tblPrEx>
          <w:tblW w:w="11235" w:type="dxa"/>
          <w:shd w:val="clear" w:color="auto" w:fill="FFFFFF"/>
        </w:tblPrEx>
        <w:tc>
          <w:tcPr>
            <w:tcW w:w="4875"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Elden teslim almak istiyorum.</w:t>
            </w:r>
          </w:p>
        </w:tc>
        <w:tc>
          <w:tcPr>
            <w:tcW w:w="2580" w:type="dxa"/>
            <w:tcBorders>
              <w:top w:val="outset" w:sz="6" w:space="0" w:color="808080"/>
              <w:left w:val="outset" w:sz="6" w:space="0" w:color="808080"/>
              <w:bottom w:val="outset" w:sz="6" w:space="0" w:color="808080"/>
              <w:right w:val="outset" w:sz="6" w:space="0" w:color="808080"/>
            </w:tcBorders>
            <w:shd w:val="clear" w:color="auto" w:fill="FFFFFF"/>
            <w:noWrap w:val="0"/>
            <w:tcMar>
              <w:top w:w="90" w:type="dxa"/>
              <w:left w:w="98" w:type="dxa"/>
              <w:bottom w:w="90" w:type="dxa"/>
              <w:right w:w="98" w:type="dxa"/>
            </w:tcMar>
            <w:vAlign w:val="center"/>
            <w:hideMark/>
          </w:tcPr>
          <w:p>
            <w:pPr>
              <w:widowControl/>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o  </w:t>
            </w:r>
            <w:r>
              <w:rPr>
                <w:rFonts w:ascii="Arial" w:eastAsia="Arial" w:hAnsi="Arial" w:cs="Arial"/>
                <w:b w:val="0"/>
                <w:bCs w:val="0"/>
                <w:i w:val="0"/>
                <w:iCs w:val="0"/>
                <w:caps w:val="0"/>
                <w:color w:val="404040"/>
                <w:spacing w:val="0"/>
                <w:sz w:val="27"/>
                <w:szCs w:val="27"/>
              </w:rPr>
              <w:t> </w:t>
            </w:r>
            <w:r>
              <w:rPr>
                <w:rFonts w:ascii="Arial" w:eastAsia="Arial" w:hAnsi="Arial" w:cs="Arial"/>
                <w:b/>
                <w:bCs/>
                <w:i w:val="0"/>
                <w:iCs w:val="0"/>
                <w:caps w:val="0"/>
                <w:color w:val="404040"/>
                <w:spacing w:val="0"/>
                <w:sz w:val="27"/>
                <w:szCs w:val="27"/>
              </w:rPr>
              <w:t> </w:t>
            </w:r>
          </w:p>
        </w:tc>
      </w:tr>
    </w:tbl>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bCs/>
          <w:i/>
          <w:iCs/>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u w:val="single" w:color="404040"/>
        </w:rPr>
        <w:t>Not: (E-posta yöntemini seçmeniz hâlinde size daha hızlı yanıt verebileceğiz.)</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iCs/>
          <w:caps w:val="0"/>
          <w:color w:val="404040"/>
          <w:spacing w:val="0"/>
          <w:sz w:val="27"/>
          <w:szCs w:val="27"/>
        </w:rPr>
        <w:t>(Vekâleten teslim alınması durumunda noter tasdikli vekâletname veya yetki belgesi olması gerekmektedir.)</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iCs/>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İşbu başvuru formu, Şirketimiz ile olan ilişkinizi tespit ederek, varsa, Şirketimiz</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tarafından işlenen kişisel verilerinizi eksiksiz olarak belirleyerek, ilgili başvurunuza doğru ve kanuni süresinde cevap verilebilmesi için tanzim edilmiştir. Hukuka aykırı ve haksız</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bir şekilde veri paylaşımından kaynaklanabilecek hukuki risklerin bertaraf edilmesi ve</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bilgilerin doğru ve güncel olmaması ya da yetkisiz bir başvuru yapılması halinde</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Şirketimiz, söz konusu yanlış bilgi ya da yetkisiz başvuru kaynaklı taleplerden dolayı mesuliyet kabul etmemektedir.</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Yukarıda belirttiğim talepler doğrultusunda, Şirketinize yapmış olduğum başvurumun Kanun’un 13üncü maddesi uyarınca değerlendirilerek tarafıma bilgi verilmesini rica ederim.</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İşbu başvuruda tarafınıza sağlamış olduğum belge ve bilgilerimin doğru ve güncel olduğu, şahsıma ait olduğunu beyan ve taahhüt ederim.</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İşbu başvuru formunda sağlamış olduğum bilgi ve belgelerin 6698 Sayılı Kişisel Verilerin Korunması Kanunun 13üncü maddesi uyarınca yapmış olduğum başvurunun</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değerlendirilmesi, cevaplandırılması, başvurumun tarafıma ulaştırılması, kimliğimin ve adresimin tespiti amaçlarıyla sınırlı olarak Şirketiniz tarafından işlenmesine izin veriyorum.</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Başvuru Sahibi (</w:t>
      </w:r>
      <w:hyperlink r:id="rId14" w:tooltip="Yazılar Kişisel veri sahibi ile etiketlendi" w:history="1">
        <w:r>
          <w:rPr>
            <w:rFonts w:ascii="Arial" w:eastAsia="Arial" w:hAnsi="Arial" w:cs="Arial"/>
            <w:b/>
            <w:bCs/>
            <w:i w:val="0"/>
            <w:iCs w:val="0"/>
            <w:caps w:val="0"/>
            <w:color w:val="404040"/>
            <w:spacing w:val="0"/>
            <w:sz w:val="27"/>
            <w:szCs w:val="27"/>
          </w:rPr>
          <w:t>Kişisel Veri Sahibi</w:t>
        </w:r>
      </w:hyperlink>
      <w:r>
        <w:rPr>
          <w:rFonts w:ascii="Arial" w:eastAsia="Arial" w:hAnsi="Arial" w:cs="Arial"/>
          <w:b/>
          <w:bCs/>
          <w:i w:val="0"/>
          <w:iCs w:val="0"/>
          <w:caps w:val="0"/>
          <w:color w:val="404040"/>
          <w:spacing w:val="0"/>
          <w:sz w:val="27"/>
          <w:szCs w:val="27"/>
        </w:rPr>
        <w:t>) Adı Soyadı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İmzası:</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val="0"/>
          <w:bCs w:val="0"/>
          <w:i w:val="0"/>
          <w:iCs w:val="0"/>
          <w:caps w:val="0"/>
          <w:color w:val="404040"/>
          <w:spacing w:val="0"/>
          <w:sz w:val="27"/>
          <w:szCs w:val="27"/>
        </w:rPr>
        <w:t>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r>
        <w:rPr>
          <w:rFonts w:ascii="Arial" w:eastAsia="Arial" w:hAnsi="Arial" w:cs="Arial"/>
          <w:b/>
          <w:bCs/>
          <w:i w:val="0"/>
          <w:iCs w:val="0"/>
          <w:caps w:val="0"/>
          <w:color w:val="404040"/>
          <w:spacing w:val="0"/>
          <w:sz w:val="27"/>
          <w:szCs w:val="27"/>
        </w:rPr>
        <w:t>Başvuru Tarihi : İmza :</w:t>
      </w: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p>
    <w:p>
      <w:pPr>
        <w:widowControl/>
        <w:shd w:val="clear" w:color="auto" w:fill="FFFFFF"/>
        <w:spacing w:before="0" w:after="150"/>
        <w:ind w:left="0" w:right="0" w:firstLine="0"/>
        <w:rPr>
          <w:rFonts w:ascii="Arial" w:eastAsia="Arial" w:hAnsi="Arial" w:cs="Arial"/>
          <w:b w:val="0"/>
          <w:bCs w:val="0"/>
          <w:i w:val="0"/>
          <w:iCs w:val="0"/>
          <w:caps w:val="0"/>
          <w:color w:val="404040"/>
          <w:spacing w:val="0"/>
          <w:sz w:val="27"/>
          <w:szCs w:val="27"/>
        </w:rPr>
      </w:pPr>
    </w:p>
    <w:sectPr>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itelikliveri.com/etiket/musteri/" TargetMode="External" /><Relationship Id="rId11" Type="http://schemas.openxmlformats.org/officeDocument/2006/relationships/hyperlink" Target="https://nitelikliveri.com/etiket/ziyaretci/" TargetMode="External" /><Relationship Id="rId12" Type="http://schemas.openxmlformats.org/officeDocument/2006/relationships/hyperlink" Target="https://nitelikliveri.com/etiket/firma/" TargetMode="External" /><Relationship Id="rId13" Type="http://schemas.openxmlformats.org/officeDocument/2006/relationships/hyperlink" Target="https://nitelikliveri.com/etiket/talep/" TargetMode="External" /><Relationship Id="rId14" Type="http://schemas.openxmlformats.org/officeDocument/2006/relationships/hyperlink" Target="https://nitelikliveri.com/etiket/kisisel-veri-sahibi/"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itelikliveri.com/etiket/6698/" TargetMode="External" /><Relationship Id="rId5" Type="http://schemas.openxmlformats.org/officeDocument/2006/relationships/hyperlink" Target="https://nitelikliveri.com/etiket/kvk/" TargetMode="External" /><Relationship Id="rId6" Type="http://schemas.openxmlformats.org/officeDocument/2006/relationships/hyperlink" Target="https://nitelikliveri.com/etiket/kisisel-veri/" TargetMode="External" /><Relationship Id="rId7" Type="http://schemas.openxmlformats.org/officeDocument/2006/relationships/hyperlink" Target="https://nitelikliveri.com/etiket/veri-sorumlusu/" TargetMode="External" /><Relationship Id="rId8" Type="http://schemas.openxmlformats.org/officeDocument/2006/relationships/hyperlink" Target="https://nitelikliveri.com/etiket/imza/" TargetMode="External" /><Relationship Id="rId9" Type="http://schemas.openxmlformats.org/officeDocument/2006/relationships/hyperlink" Target="https://nitelikliveri.com/etiket/kimli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